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4D4F2D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307028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307028">
        <w:rPr>
          <w:rFonts w:asciiTheme="minorHAnsi" w:eastAsia="Verdana" w:hAnsiTheme="minorHAnsi"/>
          <w:b/>
          <w:sz w:val="20"/>
          <w:szCs w:val="20"/>
        </w:rPr>
        <w:t>“</w:t>
      </w:r>
      <w:r w:rsidRPr="00307028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307028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1A153F" w:rsidRPr="00B927EB" w:rsidRDefault="001A153F" w:rsidP="001A153F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307028" w:rsidRDefault="00307028" w:rsidP="00307028">
      <w:pPr>
        <w:ind w:firstLine="5103"/>
        <w:jc w:val="right"/>
        <w:rPr>
          <w:rFonts w:asciiTheme="minorHAnsi" w:hAnsiTheme="minorHAnsi" w:cstheme="minorHAnsi"/>
          <w:b/>
        </w:rPr>
      </w:pPr>
    </w:p>
    <w:p w:rsidR="00307028" w:rsidRPr="00AF6986" w:rsidRDefault="00307028" w:rsidP="00307028">
      <w:pPr>
        <w:ind w:firstLine="5103"/>
        <w:jc w:val="right"/>
        <w:rPr>
          <w:rFonts w:asciiTheme="minorHAnsi" w:hAnsiTheme="minorHAnsi" w:cstheme="minorHAnsi"/>
          <w:b/>
        </w:rPr>
      </w:pPr>
      <w:r w:rsidRPr="00AF6986">
        <w:rPr>
          <w:rFonts w:asciiTheme="minorHAnsi" w:hAnsiTheme="minorHAnsi" w:cstheme="minorHAnsi"/>
          <w:b/>
        </w:rPr>
        <w:t>Al Dirigente Scolastico</w:t>
      </w:r>
    </w:p>
    <w:p w:rsidR="00307028" w:rsidRPr="00AF6986" w:rsidRDefault="00307028" w:rsidP="00307028">
      <w:pPr>
        <w:ind w:firstLine="5103"/>
        <w:jc w:val="right"/>
        <w:rPr>
          <w:rFonts w:asciiTheme="minorHAnsi" w:hAnsiTheme="minorHAnsi" w:cstheme="minorHAnsi"/>
          <w:b/>
        </w:rPr>
      </w:pPr>
      <w:r w:rsidRPr="00AF6986">
        <w:rPr>
          <w:rFonts w:asciiTheme="minorHAnsi" w:hAnsiTheme="minorHAnsi" w:cstheme="minorHAnsi"/>
          <w:b/>
        </w:rPr>
        <w:t>Dell’ I.C.S.. SPERONE-PERTINI</w:t>
      </w:r>
    </w:p>
    <w:p w:rsidR="00307028" w:rsidRPr="00AF6986" w:rsidRDefault="00307028" w:rsidP="00307028">
      <w:pPr>
        <w:numPr>
          <w:ilvl w:val="0"/>
          <w:numId w:val="22"/>
        </w:numPr>
        <w:suppressAutoHyphens/>
        <w:jc w:val="right"/>
        <w:rPr>
          <w:rFonts w:asciiTheme="minorHAnsi" w:hAnsiTheme="minorHAnsi" w:cstheme="minorHAnsi"/>
          <w:b/>
        </w:rPr>
      </w:pPr>
      <w:r w:rsidRPr="00AF6986">
        <w:rPr>
          <w:rFonts w:asciiTheme="minorHAnsi" w:hAnsiTheme="minorHAnsi" w:cstheme="minorHAnsi"/>
          <w:b/>
        </w:rPr>
        <w:t>PALERMO –</w:t>
      </w:r>
    </w:p>
    <w:p w:rsidR="00307028" w:rsidRPr="00307028" w:rsidRDefault="00307028" w:rsidP="00307028">
      <w:pPr>
        <w:widowControl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 w:cstheme="minorHAnsi"/>
          <w:iCs/>
          <w:sz w:val="22"/>
          <w:szCs w:val="22"/>
        </w:rPr>
        <w:t>Il sottoscritto____________________________, n.q. di Esperto Esterno  nel Progetto PON “CITTADINI ATTIVI DEL MONDO GLOBALE” – Titolo Modulo: __________________________</w:t>
      </w:r>
      <w:r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307028">
        <w:rPr>
          <w:rFonts w:asciiTheme="minorHAnsi" w:hAnsiTheme="minorHAnsi" w:cstheme="minorHAnsi"/>
          <w:sz w:val="22"/>
          <w:szCs w:val="22"/>
        </w:rPr>
        <w:t xml:space="preserve">finanziato dai Fondi Strutturali PON 2014-2020, </w:t>
      </w:r>
      <w:r w:rsidRPr="00307028">
        <w:rPr>
          <w:rFonts w:asciiTheme="minorHAnsi" w:hAnsiTheme="minorHAnsi" w:cstheme="minorHAnsi"/>
          <w:iCs/>
          <w:sz w:val="22"/>
          <w:szCs w:val="22"/>
        </w:rPr>
        <w:t xml:space="preserve">richiede a supporto delle attività didattiche e laboratoriali </w:t>
      </w:r>
      <w:r w:rsidRPr="00307028">
        <w:rPr>
          <w:rFonts w:asciiTheme="minorHAnsi" w:hAnsiTheme="minorHAnsi"/>
          <w:sz w:val="22"/>
          <w:szCs w:val="22"/>
        </w:rPr>
        <w:t>l’acquisto del seguente materiale di consumo necessario per la realizzazione del suddetto progetto:</w:t>
      </w:r>
    </w:p>
    <w:p w:rsidR="00307028" w:rsidRPr="00307028" w:rsidRDefault="00307028" w:rsidP="00307028">
      <w:pPr>
        <w:widowControl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/>
          <w:sz w:val="22"/>
          <w:szCs w:val="22"/>
        </w:rPr>
        <w:t xml:space="preserve"> 1. n° 1 raccoglitore porta progetto formato grande; </w:t>
      </w:r>
    </w:p>
    <w:p w:rsidR="00307028" w:rsidRPr="00307028" w:rsidRDefault="00307028" w:rsidP="00307028">
      <w:pPr>
        <w:widowControl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/>
          <w:sz w:val="22"/>
          <w:szCs w:val="22"/>
        </w:rPr>
        <w:t xml:space="preserve">2. n° 2 porta progetti con buste trasparenti ; </w:t>
      </w:r>
    </w:p>
    <w:p w:rsidR="00307028" w:rsidRPr="00307028" w:rsidRDefault="00307028" w:rsidP="00307028">
      <w:pPr>
        <w:widowControl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/>
          <w:sz w:val="22"/>
          <w:szCs w:val="22"/>
        </w:rPr>
        <w:t xml:space="preserve">3. n° 3 risme di carta formato A4; </w:t>
      </w:r>
    </w:p>
    <w:p w:rsidR="00307028" w:rsidRPr="00307028" w:rsidRDefault="00307028" w:rsidP="00307028">
      <w:pPr>
        <w:widowControl w:val="0"/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/>
          <w:sz w:val="22"/>
          <w:szCs w:val="22"/>
        </w:rPr>
        <w:t xml:space="preserve">5. n° __________________________________________________; </w:t>
      </w:r>
    </w:p>
    <w:p w:rsidR="00307028" w:rsidRPr="00307028" w:rsidRDefault="00307028" w:rsidP="00307028">
      <w:pPr>
        <w:widowControl w:val="0"/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/>
          <w:sz w:val="22"/>
          <w:szCs w:val="22"/>
        </w:rPr>
        <w:t xml:space="preserve">6. n° __________________________________________________; </w:t>
      </w:r>
    </w:p>
    <w:p w:rsidR="00307028" w:rsidRPr="00307028" w:rsidRDefault="00307028" w:rsidP="00307028">
      <w:pPr>
        <w:widowControl w:val="0"/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07028">
        <w:rPr>
          <w:rFonts w:asciiTheme="minorHAnsi" w:hAnsiTheme="minorHAnsi"/>
          <w:sz w:val="22"/>
          <w:szCs w:val="22"/>
        </w:rPr>
        <w:t xml:space="preserve">7. n° __________________________________________________; </w:t>
      </w:r>
    </w:p>
    <w:p w:rsidR="00307028" w:rsidRPr="00307028" w:rsidRDefault="00307028" w:rsidP="00307028">
      <w:pPr>
        <w:widowControl w:val="0"/>
        <w:spacing w:line="360" w:lineRule="auto"/>
        <w:ind w:left="6741" w:firstLine="34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         </w:t>
      </w:r>
      <w:r w:rsidRPr="00307028">
        <w:rPr>
          <w:rFonts w:asciiTheme="minorHAnsi" w:hAnsiTheme="minorHAnsi" w:cstheme="minorHAnsi"/>
          <w:b/>
          <w:iCs/>
          <w:sz w:val="22"/>
          <w:szCs w:val="22"/>
        </w:rPr>
        <w:t xml:space="preserve">L’Esperto </w:t>
      </w:r>
    </w:p>
    <w:p w:rsidR="00307028" w:rsidRPr="00307028" w:rsidRDefault="00307028" w:rsidP="00307028">
      <w:pPr>
        <w:widowControl w:val="0"/>
        <w:spacing w:line="360" w:lineRule="auto"/>
        <w:jc w:val="right"/>
        <w:rPr>
          <w:rFonts w:asciiTheme="minorHAnsi" w:eastAsia="Verdana" w:hAnsiTheme="minorHAnsi" w:cstheme="minorHAnsi"/>
          <w:b/>
          <w:sz w:val="22"/>
          <w:szCs w:val="22"/>
        </w:rPr>
      </w:pPr>
      <w:r w:rsidRPr="00307028">
        <w:rPr>
          <w:rFonts w:asciiTheme="minorHAnsi" w:hAnsiTheme="minorHAnsi" w:cstheme="minorHAnsi"/>
          <w:iCs/>
          <w:sz w:val="22"/>
          <w:szCs w:val="22"/>
        </w:rPr>
        <w:t>________________________</w:t>
      </w:r>
    </w:p>
    <w:p w:rsidR="00307028" w:rsidRPr="00307028" w:rsidRDefault="00307028" w:rsidP="00307028">
      <w:pPr>
        <w:tabs>
          <w:tab w:val="center" w:pos="2160"/>
          <w:tab w:val="center" w:pos="7740"/>
        </w:tabs>
        <w:spacing w:line="360" w:lineRule="auto"/>
        <w:rPr>
          <w:rFonts w:ascii="Calibri" w:hAnsi="Calibri" w:cs="Calibri"/>
          <w:b/>
          <w:sz w:val="20"/>
          <w:szCs w:val="20"/>
        </w:rPr>
      </w:pPr>
      <w:r w:rsidRPr="00307028">
        <w:rPr>
          <w:rFonts w:asciiTheme="minorHAnsi" w:hAnsiTheme="minorHAnsi"/>
          <w:b/>
          <w:bCs/>
          <w:sz w:val="22"/>
          <w:szCs w:val="22"/>
          <w:lang w:eastAsia="ar-SA"/>
        </w:rPr>
        <w:tab/>
      </w:r>
      <w:r w:rsidRPr="00307028">
        <w:rPr>
          <w:rFonts w:ascii="Calibri" w:hAnsi="Calibri" w:cs="Calibri"/>
          <w:b/>
          <w:sz w:val="20"/>
          <w:szCs w:val="20"/>
        </w:rPr>
        <w:t>Vista</w:t>
      </w:r>
      <w:r w:rsidRPr="00307028">
        <w:rPr>
          <w:rFonts w:ascii="Calibri" w:hAnsi="Calibri" w:cs="Calibri"/>
          <w:sz w:val="20"/>
          <w:szCs w:val="20"/>
        </w:rPr>
        <w:t xml:space="preserve"> la disponibilità economica prevista</w:t>
      </w:r>
      <w:r w:rsidRPr="00307028">
        <w:rPr>
          <w:rFonts w:ascii="Calibri" w:hAnsi="Calibri" w:cs="Calibri"/>
          <w:b/>
          <w:sz w:val="20"/>
          <w:szCs w:val="20"/>
        </w:rPr>
        <w:t xml:space="preserve"> nel</w:t>
      </w:r>
      <w:r w:rsidRPr="00307028">
        <w:rPr>
          <w:rFonts w:ascii="Calibri" w:hAnsi="Calibri" w:cs="Calibri"/>
          <w:i/>
          <w:sz w:val="20"/>
          <w:szCs w:val="20"/>
        </w:rPr>
        <w:t xml:space="preserve"> </w:t>
      </w:r>
      <w:r w:rsidRPr="00307028">
        <w:rPr>
          <w:rFonts w:ascii="Calibri" w:hAnsi="Calibri" w:cs="Calibri"/>
          <w:iCs/>
          <w:sz w:val="20"/>
          <w:szCs w:val="20"/>
        </w:rPr>
        <w:t xml:space="preserve">PON FSE  </w:t>
      </w:r>
      <w:r w:rsidRPr="00307028">
        <w:rPr>
          <w:rFonts w:ascii="Calibri" w:hAnsi="Calibri"/>
          <w:i/>
          <w:sz w:val="20"/>
          <w:szCs w:val="20"/>
        </w:rPr>
        <w:t xml:space="preserve"> </w:t>
      </w:r>
      <w:r w:rsidRPr="00307028">
        <w:rPr>
          <w:rFonts w:ascii="Calibri" w:hAnsi="Calibri" w:cs="Calibri"/>
          <w:i/>
          <w:sz w:val="20"/>
          <w:szCs w:val="20"/>
        </w:rPr>
        <w:t xml:space="preserve">: </w:t>
      </w:r>
      <w:r w:rsidRPr="00307028">
        <w:rPr>
          <w:rFonts w:ascii="Calibri" w:hAnsi="Calibri" w:cs="Calibri"/>
          <w:b/>
          <w:sz w:val="20"/>
          <w:szCs w:val="20"/>
        </w:rPr>
        <w:t>10.</w:t>
      </w:r>
      <w:r w:rsidRPr="00307028">
        <w:rPr>
          <w:rFonts w:asciiTheme="minorHAnsi" w:hAnsiTheme="minorHAnsi" w:cs="Calibri"/>
          <w:b/>
          <w:sz w:val="20"/>
          <w:szCs w:val="20"/>
        </w:rPr>
        <w:t>2</w:t>
      </w:r>
      <w:r w:rsidRPr="00307028">
        <w:rPr>
          <w:rFonts w:ascii="Calibri" w:hAnsi="Calibri" w:cs="Calibri"/>
          <w:b/>
          <w:sz w:val="20"/>
          <w:szCs w:val="20"/>
        </w:rPr>
        <w:t>.</w:t>
      </w:r>
      <w:r w:rsidRPr="00307028">
        <w:rPr>
          <w:rFonts w:asciiTheme="minorHAnsi" w:hAnsiTheme="minorHAnsi" w:cs="Calibri"/>
          <w:b/>
          <w:sz w:val="20"/>
          <w:szCs w:val="20"/>
        </w:rPr>
        <w:t>5</w:t>
      </w:r>
      <w:r w:rsidRPr="00307028">
        <w:rPr>
          <w:rFonts w:ascii="Calibri" w:hAnsi="Calibri" w:cs="Calibri"/>
          <w:b/>
          <w:sz w:val="20"/>
          <w:szCs w:val="20"/>
        </w:rPr>
        <w:t>A-FSEPON-</w:t>
      </w:r>
      <w:r w:rsidRPr="00307028">
        <w:rPr>
          <w:rFonts w:asciiTheme="minorHAnsi" w:hAnsiTheme="minorHAnsi" w:cs="Calibri"/>
          <w:b/>
          <w:sz w:val="20"/>
          <w:szCs w:val="20"/>
        </w:rPr>
        <w:t>SI</w:t>
      </w:r>
      <w:r w:rsidRPr="00307028">
        <w:rPr>
          <w:rFonts w:ascii="Calibri" w:hAnsi="Calibri" w:cs="Calibri"/>
          <w:b/>
          <w:sz w:val="20"/>
          <w:szCs w:val="20"/>
        </w:rPr>
        <w:t>-201</w:t>
      </w:r>
      <w:r w:rsidRPr="00307028">
        <w:rPr>
          <w:rFonts w:asciiTheme="minorHAnsi" w:hAnsiTheme="minorHAnsi" w:cs="Calibri"/>
          <w:b/>
          <w:sz w:val="20"/>
          <w:szCs w:val="20"/>
        </w:rPr>
        <w:t>8</w:t>
      </w:r>
      <w:r w:rsidRPr="00307028">
        <w:rPr>
          <w:rFonts w:ascii="Calibri" w:hAnsi="Calibri" w:cs="Calibri"/>
          <w:b/>
          <w:sz w:val="20"/>
          <w:szCs w:val="20"/>
        </w:rPr>
        <w:t>-</w:t>
      </w:r>
      <w:r w:rsidRPr="00307028">
        <w:rPr>
          <w:rFonts w:asciiTheme="minorHAnsi" w:hAnsiTheme="minorHAnsi" w:cs="Calibri"/>
          <w:b/>
          <w:sz w:val="20"/>
          <w:szCs w:val="20"/>
        </w:rPr>
        <w:t>654</w:t>
      </w:r>
      <w:r w:rsidRPr="00307028">
        <w:rPr>
          <w:rFonts w:ascii="Calibri" w:hAnsi="Calibri" w:cs="Calibri"/>
          <w:b/>
          <w:sz w:val="20"/>
          <w:szCs w:val="20"/>
        </w:rPr>
        <w:t xml:space="preserve"> , si autorizza l’acquisto:</w:t>
      </w:r>
    </w:p>
    <w:p w:rsidR="00307028" w:rsidRPr="00307028" w:rsidRDefault="00307028" w:rsidP="00307028">
      <w:pPr>
        <w:tabs>
          <w:tab w:val="center" w:pos="2160"/>
          <w:tab w:val="center" w:pos="77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307028">
        <w:rPr>
          <w:rFonts w:ascii="Calibri" w:hAnsi="Calibri" w:cs="Calibri"/>
          <w:sz w:val="22"/>
          <w:szCs w:val="22"/>
        </w:rPr>
        <w:t>Il Direttore Servizi Generali Amministrativi</w:t>
      </w:r>
      <w:r w:rsidRPr="00307028">
        <w:rPr>
          <w:rFonts w:ascii="Calibri" w:hAnsi="Calibri" w:cs="Calibri"/>
          <w:sz w:val="22"/>
          <w:szCs w:val="22"/>
        </w:rPr>
        <w:tab/>
        <w:t>Il Dirigente Scolastico</w:t>
      </w:r>
    </w:p>
    <w:p w:rsidR="000B4865" w:rsidRDefault="00307028" w:rsidP="00307028">
      <w:pPr>
        <w:tabs>
          <w:tab w:val="center" w:pos="2160"/>
          <w:tab w:val="center" w:pos="7740"/>
        </w:tabs>
        <w:spacing w:line="360" w:lineRule="auto"/>
        <w:rPr>
          <w:rFonts w:ascii="Calibri" w:hAnsi="Calibri" w:cs="Calibri"/>
          <w:b/>
        </w:rPr>
      </w:pPr>
      <w:r w:rsidRPr="00307028">
        <w:rPr>
          <w:rFonts w:ascii="Calibri" w:hAnsi="Calibr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>Dott.ssa Loredana GRECO</w:t>
      </w:r>
      <w:r w:rsidRPr="00307028">
        <w:rPr>
          <w:rFonts w:ascii="Calibri" w:hAnsi="Calibri"/>
          <w:b/>
          <w:i/>
          <w:sz w:val="22"/>
          <w:szCs w:val="22"/>
        </w:rPr>
        <w:tab/>
      </w:r>
      <w:r>
        <w:rPr>
          <w:rFonts w:asciiTheme="minorHAnsi" w:hAnsiTheme="minorHAnsi"/>
          <w:b/>
          <w:i/>
          <w:sz w:val="22"/>
          <w:szCs w:val="22"/>
        </w:rPr>
        <w:t>P</w:t>
      </w:r>
      <w:r w:rsidRPr="00307028">
        <w:rPr>
          <w:rFonts w:ascii="Calibri" w:hAnsi="Calibri"/>
          <w:b/>
          <w:i/>
          <w:sz w:val="22"/>
          <w:szCs w:val="22"/>
        </w:rPr>
        <w:t xml:space="preserve">rof.ssa </w:t>
      </w:r>
      <w:r>
        <w:rPr>
          <w:rFonts w:asciiTheme="minorHAnsi" w:hAnsiTheme="minorHAnsi"/>
          <w:b/>
          <w:i/>
          <w:sz w:val="22"/>
          <w:szCs w:val="22"/>
        </w:rPr>
        <w:t>Antonella DI BARTOLO</w:t>
      </w:r>
    </w:p>
    <w:sectPr w:rsidR="000B4865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D8" w:rsidRDefault="006F5ED8">
      <w:r>
        <w:separator/>
      </w:r>
    </w:p>
  </w:endnote>
  <w:endnote w:type="continuationSeparator" w:id="0">
    <w:p w:rsidR="006F5ED8" w:rsidRDefault="006F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3B37A1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307028">
      <w:rPr>
        <w:noProof/>
      </w:rPr>
      <w:t>2</w:t>
    </w:r>
    <w:r>
      <w:rPr>
        <w:noProof/>
      </w:rPr>
      <w:fldChar w:fldCharType="end"/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I.C.S. “SPERONE – PERTINI”  – Palermo – Anno Scolastico 2018-2019</w:t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</w: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9D6AD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 w:rsidR="00360C94"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 w:rsidR="00360C94"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D8" w:rsidRDefault="006F5ED8">
      <w:r>
        <w:separator/>
      </w:r>
    </w:p>
  </w:footnote>
  <w:footnote w:type="continuationSeparator" w:id="0">
    <w:p w:rsidR="006F5ED8" w:rsidRDefault="006F5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A153F" w:rsidRPr="001A153F" w:rsidRDefault="001A153F">
    <w:pPr>
      <w:pStyle w:val="Intestazione"/>
      <w:jc w:val="right"/>
      <w:rPr>
        <w:rFonts w:ascii="Arial" w:hAnsi="Arial" w:cs="Arial"/>
        <w:b/>
        <w:sz w:val="18"/>
        <w:szCs w:val="18"/>
      </w:rPr>
    </w:pPr>
    <w:r w:rsidRPr="001A153F">
      <w:rPr>
        <w:rFonts w:ascii="Arial" w:hAnsi="Arial" w:cs="Arial"/>
        <w:b/>
        <w:sz w:val="18"/>
        <w:szCs w:val="18"/>
      </w:rPr>
      <w:t>VERBALE GOP N.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877C5"/>
    <w:multiLevelType w:val="hybridMultilevel"/>
    <w:tmpl w:val="85CAFB84"/>
    <w:lvl w:ilvl="0" w:tplc="0E72A54A">
      <w:numFmt w:val="bullet"/>
      <w:lvlText w:val="-"/>
      <w:lvlJc w:val="left"/>
      <w:pPr>
        <w:tabs>
          <w:tab w:val="num" w:pos="5793"/>
        </w:tabs>
        <w:ind w:left="57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53"/>
        </w:tabs>
        <w:ind w:left="7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73"/>
        </w:tabs>
        <w:ind w:left="8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93"/>
        </w:tabs>
        <w:ind w:left="9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13"/>
        </w:tabs>
        <w:ind w:left="10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33"/>
        </w:tabs>
        <w:ind w:left="10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53"/>
        </w:tabs>
        <w:ind w:left="11553" w:hanging="360"/>
      </w:pPr>
      <w:rPr>
        <w:rFonts w:ascii="Wingdings" w:hAnsi="Wingdings" w:hint="default"/>
      </w:rPr>
    </w:lvl>
  </w:abstractNum>
  <w:abstractNum w:abstractNumId="9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0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2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3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7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9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0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21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5"/>
  </w:num>
  <w:num w:numId="5">
    <w:abstractNumId w:val="16"/>
  </w:num>
  <w:num w:numId="6">
    <w:abstractNumId w:val="11"/>
  </w:num>
  <w:num w:numId="7">
    <w:abstractNumId w:val="9"/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1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  <w:num w:numId="21">
    <w:abstractNumId w:val="4"/>
  </w:num>
  <w:num w:numId="22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37379"/>
    <w:rsid w:val="00142679"/>
    <w:rsid w:val="00150558"/>
    <w:rsid w:val="00164236"/>
    <w:rsid w:val="00172156"/>
    <w:rsid w:val="00180747"/>
    <w:rsid w:val="00185164"/>
    <w:rsid w:val="00185474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07028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37A1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375F4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1D07"/>
    <w:rsid w:val="0069572A"/>
    <w:rsid w:val="006B248E"/>
    <w:rsid w:val="006F5ED8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81A85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33A2"/>
    <w:rsid w:val="00CB3E00"/>
    <w:rsid w:val="00CC3711"/>
    <w:rsid w:val="00CC44A2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2B59"/>
    <w:rsid w:val="00E05A2A"/>
    <w:rsid w:val="00E1610C"/>
    <w:rsid w:val="00E36BDE"/>
    <w:rsid w:val="00E70B18"/>
    <w:rsid w:val="00EA04FE"/>
    <w:rsid w:val="00EA35A2"/>
    <w:rsid w:val="00EC7F1F"/>
    <w:rsid w:val="00ED55F8"/>
    <w:rsid w:val="00EE12E1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1664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2019-03-29T23:32:00Z</dcterms:created>
  <dcterms:modified xsi:type="dcterms:W3CDTF">2019-03-29T23:32:00Z</dcterms:modified>
</cp:coreProperties>
</file>